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EB94" w14:textId="6AD3F66E" w:rsidR="00606F9B" w:rsidRPr="00B5304A" w:rsidRDefault="009B127D" w:rsidP="00B5304A">
      <w:pPr>
        <w:spacing w:line="480" w:lineRule="auto"/>
        <w:rPr>
          <w:rFonts w:ascii="Aptos" w:hAnsi="Aptos"/>
        </w:rPr>
      </w:pPr>
      <w:r w:rsidRPr="00B5304A">
        <w:rPr>
          <w:rFonts w:ascii="Aptos" w:hAnsi="Aptos"/>
        </w:rPr>
        <w:t>Piotrków Tryb., dnia 05.08.2022</w:t>
      </w:r>
      <w:r w:rsidR="007A6E05" w:rsidRPr="00B5304A">
        <w:rPr>
          <w:rFonts w:ascii="Aptos" w:hAnsi="Aptos"/>
        </w:rPr>
        <w:t xml:space="preserve"> r.</w:t>
      </w:r>
    </w:p>
    <w:p w14:paraId="2C799173" w14:textId="59E49555" w:rsidR="00606F9B" w:rsidRPr="00B5304A" w:rsidRDefault="00606F9B" w:rsidP="00B5304A">
      <w:pPr>
        <w:pStyle w:val="Nagwek1"/>
        <w:spacing w:after="240" w:line="360" w:lineRule="auto"/>
        <w:rPr>
          <w:rFonts w:ascii="Aptos" w:hAnsi="Aptos"/>
          <w:b/>
          <w:bCs/>
          <w:color w:val="000000" w:themeColor="text1"/>
        </w:rPr>
      </w:pPr>
      <w:r w:rsidRPr="00B5304A">
        <w:rPr>
          <w:rFonts w:ascii="Aptos" w:hAnsi="Aptos"/>
          <w:b/>
          <w:bCs/>
          <w:color w:val="000000" w:themeColor="text1"/>
        </w:rPr>
        <w:t xml:space="preserve">Oferta zatrudnienia </w:t>
      </w:r>
    </w:p>
    <w:p w14:paraId="4D8BA176" w14:textId="47FEEB62" w:rsidR="007A6E05" w:rsidRPr="00B5304A" w:rsidRDefault="007A6E05" w:rsidP="00B5304A">
      <w:pPr>
        <w:spacing w:after="240"/>
        <w:rPr>
          <w:rFonts w:ascii="Aptos" w:hAnsi="Aptos"/>
        </w:rPr>
      </w:pPr>
      <w:r w:rsidRPr="00B5304A">
        <w:rPr>
          <w:rFonts w:ascii="Aptos" w:hAnsi="Aptos"/>
        </w:rPr>
        <w:t>Dzienny Dom Pomocy Społecznej</w:t>
      </w:r>
      <w:r w:rsidR="00606F9B" w:rsidRPr="00B5304A">
        <w:rPr>
          <w:rFonts w:ascii="Aptos" w:hAnsi="Aptos"/>
        </w:rPr>
        <w:t xml:space="preserve"> </w:t>
      </w:r>
      <w:r w:rsidRPr="00B5304A">
        <w:rPr>
          <w:rFonts w:ascii="Aptos" w:hAnsi="Aptos"/>
        </w:rPr>
        <w:t>w Piotrkowie Trybunalskim</w:t>
      </w:r>
      <w:r w:rsidR="00606F9B" w:rsidRPr="00B5304A">
        <w:rPr>
          <w:rFonts w:ascii="Aptos" w:hAnsi="Aptos"/>
        </w:rPr>
        <w:t xml:space="preserve"> </w:t>
      </w:r>
      <w:r w:rsidRPr="00B5304A">
        <w:rPr>
          <w:rFonts w:ascii="Aptos" w:hAnsi="Aptos"/>
        </w:rPr>
        <w:t xml:space="preserve">przedstawia ofertę zatrudnienia w ramach umowy </w:t>
      </w:r>
      <w:proofErr w:type="spellStart"/>
      <w:r w:rsidRPr="00B5304A">
        <w:rPr>
          <w:rFonts w:ascii="Aptos" w:hAnsi="Aptos"/>
        </w:rPr>
        <w:t>cywilno</w:t>
      </w:r>
      <w:proofErr w:type="spellEnd"/>
      <w:r w:rsidRPr="00B5304A">
        <w:rPr>
          <w:rFonts w:ascii="Aptos" w:hAnsi="Aptos"/>
        </w:rPr>
        <w:t xml:space="preserve"> - prawnej na świadczenie specjalistycznych usług opiekuńczych dla dziecka w miejscu zamieszkania, w</w:t>
      </w:r>
      <w:r w:rsidR="009B127D" w:rsidRPr="00B5304A">
        <w:rPr>
          <w:rFonts w:ascii="Aptos" w:hAnsi="Aptos"/>
        </w:rPr>
        <w:t xml:space="preserve"> dni robocze, w ilości</w:t>
      </w:r>
      <w:r w:rsidR="00606F9B" w:rsidRPr="00B5304A">
        <w:rPr>
          <w:rFonts w:ascii="Aptos" w:hAnsi="Aptos"/>
        </w:rPr>
        <w:t xml:space="preserve"> </w:t>
      </w:r>
      <w:r w:rsidR="009B127D" w:rsidRPr="00B5304A">
        <w:rPr>
          <w:rFonts w:ascii="Aptos" w:hAnsi="Aptos"/>
        </w:rPr>
        <w:t xml:space="preserve">4 </w:t>
      </w:r>
      <w:r w:rsidRPr="00B5304A">
        <w:rPr>
          <w:rFonts w:ascii="Aptos" w:hAnsi="Aptos"/>
        </w:rPr>
        <w:t>godzin miesięcznie,</w:t>
      </w:r>
      <w:r w:rsidR="00F320A0" w:rsidRPr="00B5304A">
        <w:rPr>
          <w:rFonts w:ascii="Aptos" w:hAnsi="Aptos"/>
        </w:rPr>
        <w:t xml:space="preserve"> obe</w:t>
      </w:r>
      <w:r w:rsidR="00960C30" w:rsidRPr="00B5304A">
        <w:rPr>
          <w:rFonts w:ascii="Aptos" w:hAnsi="Aptos"/>
        </w:rPr>
        <w:t>jmujących zajęcia</w:t>
      </w:r>
      <w:r w:rsidR="00606F9B" w:rsidRPr="00B5304A">
        <w:rPr>
          <w:rFonts w:ascii="Aptos" w:hAnsi="Aptos"/>
        </w:rPr>
        <w:t xml:space="preserve"> </w:t>
      </w:r>
      <w:r w:rsidR="009B127D" w:rsidRPr="00B5304A">
        <w:rPr>
          <w:rFonts w:ascii="Aptos" w:hAnsi="Aptos"/>
        </w:rPr>
        <w:t>logopedyczne</w:t>
      </w:r>
      <w:r w:rsidRPr="00B5304A">
        <w:rPr>
          <w:rFonts w:ascii="Aptos" w:hAnsi="Aptos"/>
        </w:rPr>
        <w:t>.</w:t>
      </w:r>
    </w:p>
    <w:p w14:paraId="00BDFCA5" w14:textId="77777777" w:rsidR="007A6E05" w:rsidRPr="00AE102C" w:rsidRDefault="007A6E05" w:rsidP="00AE102C">
      <w:pPr>
        <w:pStyle w:val="Nagwek2"/>
        <w:spacing w:line="360" w:lineRule="auto"/>
        <w:rPr>
          <w:rFonts w:ascii="Aptos" w:hAnsi="Aptos"/>
          <w:b/>
          <w:bCs/>
          <w:color w:val="auto"/>
          <w:sz w:val="28"/>
          <w:szCs w:val="28"/>
        </w:rPr>
      </w:pPr>
      <w:r w:rsidRPr="00AE102C">
        <w:rPr>
          <w:rFonts w:ascii="Aptos" w:hAnsi="Aptos"/>
          <w:b/>
          <w:bCs/>
          <w:color w:val="auto"/>
          <w:sz w:val="28"/>
          <w:szCs w:val="28"/>
        </w:rPr>
        <w:t>Wymagania niezbędne:</w:t>
      </w:r>
    </w:p>
    <w:p w14:paraId="1391F214" w14:textId="60A1C33C" w:rsidR="007A6E05" w:rsidRPr="00B5304A" w:rsidRDefault="007A6E05" w:rsidP="00B5304A">
      <w:pPr>
        <w:numPr>
          <w:ilvl w:val="0"/>
          <w:numId w:val="1"/>
        </w:numPr>
        <w:rPr>
          <w:rFonts w:ascii="Aptos" w:hAnsi="Aptos"/>
        </w:rPr>
      </w:pPr>
      <w:r w:rsidRPr="00B5304A">
        <w:rPr>
          <w:rFonts w:ascii="Aptos" w:hAnsi="Aptos"/>
        </w:rPr>
        <w:t>Wykształcenie</w:t>
      </w:r>
      <w:r w:rsidR="00FC1390" w:rsidRPr="00B5304A">
        <w:rPr>
          <w:rFonts w:ascii="Aptos" w:hAnsi="Aptos"/>
        </w:rPr>
        <w:t xml:space="preserve"> </w:t>
      </w:r>
      <w:r w:rsidRPr="00B5304A">
        <w:rPr>
          <w:rFonts w:ascii="Aptos" w:hAnsi="Aptos"/>
        </w:rPr>
        <w:t>nadające uprawnienia do prowadzenia zajęć z ww. zakresu.</w:t>
      </w:r>
    </w:p>
    <w:p w14:paraId="61009C37" w14:textId="15A89EE4" w:rsidR="007A6E05" w:rsidRPr="00B5304A" w:rsidRDefault="007A6E05" w:rsidP="00AE102C">
      <w:pPr>
        <w:numPr>
          <w:ilvl w:val="0"/>
          <w:numId w:val="1"/>
        </w:numPr>
        <w:spacing w:after="240"/>
        <w:rPr>
          <w:rFonts w:ascii="Aptos" w:hAnsi="Aptos"/>
        </w:rPr>
      </w:pPr>
      <w:r w:rsidRPr="00B5304A">
        <w:rPr>
          <w:rFonts w:ascii="Aptos" w:hAnsi="Aptos"/>
        </w:rPr>
        <w:t xml:space="preserve">Spełnienie wymagań określonych </w:t>
      </w:r>
      <w:r w:rsidRPr="00B5304A">
        <w:rPr>
          <w:rFonts w:ascii="Aptos" w:hAnsi="Aptos" w:cs="Times New Roman"/>
        </w:rPr>
        <w:t>§</w:t>
      </w:r>
      <w:r w:rsidRPr="00B5304A">
        <w:rPr>
          <w:rFonts w:ascii="Aptos" w:hAnsi="Aptos"/>
        </w:rPr>
        <w:t xml:space="preserve"> 3 pkt 2 Rozporządzenia Ministra Polityki Społecznej z dnia 22 września 2005 r. w sprawie specjalistycznych usług opiekuńczych (Dz. U. z 2005 r., Nr 189 poz. 1598 ze zm.).</w:t>
      </w:r>
    </w:p>
    <w:p w14:paraId="4F9BDBD4" w14:textId="294D270A" w:rsidR="00FC1390" w:rsidRPr="00AE102C" w:rsidRDefault="007A6E05" w:rsidP="00AE102C">
      <w:pPr>
        <w:pStyle w:val="Nagwek2"/>
        <w:spacing w:line="360" w:lineRule="auto"/>
        <w:rPr>
          <w:rFonts w:ascii="Aptos" w:hAnsi="Aptos"/>
          <w:b/>
          <w:bCs/>
          <w:color w:val="auto"/>
          <w:sz w:val="28"/>
          <w:szCs w:val="28"/>
        </w:rPr>
      </w:pPr>
      <w:r w:rsidRPr="00AE102C">
        <w:rPr>
          <w:rFonts w:ascii="Aptos" w:hAnsi="Aptos"/>
          <w:b/>
          <w:bCs/>
          <w:color w:val="auto"/>
          <w:sz w:val="28"/>
          <w:szCs w:val="28"/>
        </w:rPr>
        <w:t>Wymagania dodatkowe:</w:t>
      </w:r>
    </w:p>
    <w:p w14:paraId="1E93D88A" w14:textId="5BE59B0C" w:rsidR="00FC1390" w:rsidRPr="00B5304A" w:rsidRDefault="00AE102C" w:rsidP="00B5304A">
      <w:pPr>
        <w:pStyle w:val="Akapitzlist"/>
        <w:numPr>
          <w:ilvl w:val="1"/>
          <w:numId w:val="1"/>
        </w:numPr>
        <w:rPr>
          <w:rFonts w:ascii="Aptos" w:hAnsi="Aptos"/>
          <w:szCs w:val="24"/>
        </w:rPr>
      </w:pPr>
      <w:r>
        <w:rPr>
          <w:rFonts w:ascii="Aptos" w:hAnsi="Aptos"/>
          <w:szCs w:val="24"/>
        </w:rPr>
        <w:t>d</w:t>
      </w:r>
      <w:r w:rsidR="007A6E05" w:rsidRPr="00B5304A">
        <w:rPr>
          <w:rFonts w:ascii="Aptos" w:hAnsi="Aptos"/>
          <w:szCs w:val="24"/>
        </w:rPr>
        <w:t>obra organizacja pracy,</w:t>
      </w:r>
    </w:p>
    <w:p w14:paraId="0FAA957A" w14:textId="77777777" w:rsidR="00FC1390" w:rsidRPr="00B5304A" w:rsidRDefault="007A6E05" w:rsidP="00B5304A">
      <w:pPr>
        <w:pStyle w:val="Akapitzlist"/>
        <w:numPr>
          <w:ilvl w:val="1"/>
          <w:numId w:val="1"/>
        </w:numPr>
        <w:rPr>
          <w:rFonts w:ascii="Aptos" w:hAnsi="Aptos"/>
          <w:szCs w:val="24"/>
        </w:rPr>
      </w:pPr>
      <w:r w:rsidRPr="00B5304A">
        <w:rPr>
          <w:rFonts w:ascii="Aptos" w:hAnsi="Aptos"/>
          <w:szCs w:val="24"/>
        </w:rPr>
        <w:t>komunikatywność,</w:t>
      </w:r>
    </w:p>
    <w:p w14:paraId="4B35E58E" w14:textId="77777777" w:rsidR="00FC1390" w:rsidRPr="00B5304A" w:rsidRDefault="007A6E05" w:rsidP="00B5304A">
      <w:pPr>
        <w:pStyle w:val="Akapitzlist"/>
        <w:numPr>
          <w:ilvl w:val="1"/>
          <w:numId w:val="1"/>
        </w:numPr>
        <w:rPr>
          <w:rFonts w:ascii="Aptos" w:hAnsi="Aptos"/>
          <w:szCs w:val="24"/>
        </w:rPr>
      </w:pPr>
      <w:r w:rsidRPr="00B5304A">
        <w:rPr>
          <w:rFonts w:ascii="Aptos" w:hAnsi="Aptos"/>
          <w:szCs w:val="24"/>
        </w:rPr>
        <w:t>kultura osobista,</w:t>
      </w:r>
    </w:p>
    <w:p w14:paraId="3CBC0F63" w14:textId="15A71CD0" w:rsidR="00FC1390" w:rsidRPr="00B5304A" w:rsidRDefault="007A6E05" w:rsidP="00B5304A">
      <w:pPr>
        <w:pStyle w:val="Akapitzlist"/>
        <w:numPr>
          <w:ilvl w:val="1"/>
          <w:numId w:val="1"/>
        </w:numPr>
        <w:rPr>
          <w:rFonts w:ascii="Aptos" w:hAnsi="Aptos"/>
          <w:szCs w:val="24"/>
        </w:rPr>
      </w:pPr>
      <w:r w:rsidRPr="00B5304A">
        <w:rPr>
          <w:rFonts w:ascii="Aptos" w:hAnsi="Aptos"/>
          <w:szCs w:val="24"/>
        </w:rPr>
        <w:t>kreatywność,</w:t>
      </w:r>
    </w:p>
    <w:p w14:paraId="2592C967" w14:textId="77777777" w:rsidR="00FC1390" w:rsidRPr="00B5304A" w:rsidRDefault="007A6E05" w:rsidP="00B5304A">
      <w:pPr>
        <w:pStyle w:val="Akapitzlist"/>
        <w:numPr>
          <w:ilvl w:val="1"/>
          <w:numId w:val="1"/>
        </w:numPr>
        <w:rPr>
          <w:rFonts w:ascii="Aptos" w:hAnsi="Aptos"/>
          <w:szCs w:val="24"/>
        </w:rPr>
      </w:pPr>
      <w:r w:rsidRPr="00B5304A">
        <w:rPr>
          <w:rFonts w:ascii="Aptos" w:hAnsi="Aptos"/>
          <w:szCs w:val="24"/>
        </w:rPr>
        <w:t>radzenie sobie ze stresem,</w:t>
      </w:r>
    </w:p>
    <w:p w14:paraId="56627831" w14:textId="4271DF5D" w:rsidR="007A6E05" w:rsidRPr="00B5304A" w:rsidRDefault="007A6E05" w:rsidP="00AE102C">
      <w:pPr>
        <w:pStyle w:val="Akapitzlist"/>
        <w:numPr>
          <w:ilvl w:val="1"/>
          <w:numId w:val="1"/>
        </w:numPr>
        <w:spacing w:after="240"/>
        <w:rPr>
          <w:rFonts w:ascii="Aptos" w:hAnsi="Aptos"/>
          <w:szCs w:val="24"/>
        </w:rPr>
      </w:pPr>
      <w:r w:rsidRPr="00B5304A">
        <w:rPr>
          <w:rFonts w:ascii="Aptos" w:hAnsi="Aptos"/>
          <w:szCs w:val="24"/>
        </w:rPr>
        <w:t>dyspozycyjność.</w:t>
      </w:r>
    </w:p>
    <w:p w14:paraId="1AA9E00C" w14:textId="6CF89487" w:rsidR="007A6E05" w:rsidRPr="00AE102C" w:rsidRDefault="007A6E05" w:rsidP="00AE102C">
      <w:pPr>
        <w:pStyle w:val="Nagwek2"/>
        <w:spacing w:before="0" w:line="360" w:lineRule="auto"/>
        <w:rPr>
          <w:rFonts w:ascii="Aptos" w:hAnsi="Aptos"/>
          <w:b/>
          <w:bCs/>
          <w:color w:val="000000" w:themeColor="text1"/>
          <w:sz w:val="28"/>
          <w:szCs w:val="28"/>
        </w:rPr>
      </w:pPr>
      <w:r w:rsidRPr="00AE102C">
        <w:rPr>
          <w:rFonts w:ascii="Aptos" w:hAnsi="Aptos"/>
          <w:b/>
          <w:bCs/>
          <w:color w:val="000000" w:themeColor="text1"/>
          <w:sz w:val="28"/>
          <w:szCs w:val="28"/>
        </w:rPr>
        <w:t>Wymagane dokumenty:</w:t>
      </w:r>
    </w:p>
    <w:p w14:paraId="0204E396" w14:textId="6EACF975" w:rsidR="007A6E05" w:rsidRPr="00B5304A" w:rsidRDefault="007A6E05" w:rsidP="00B5304A">
      <w:pPr>
        <w:numPr>
          <w:ilvl w:val="0"/>
          <w:numId w:val="2"/>
        </w:numPr>
        <w:rPr>
          <w:rFonts w:ascii="Aptos" w:hAnsi="Aptos"/>
        </w:rPr>
      </w:pPr>
      <w:r w:rsidRPr="00B5304A">
        <w:rPr>
          <w:rFonts w:ascii="Aptos" w:hAnsi="Aptos"/>
        </w:rPr>
        <w:t>Własnoręcznie podpisany życiorys (CV).</w:t>
      </w:r>
    </w:p>
    <w:p w14:paraId="109B9FF3" w14:textId="77777777" w:rsidR="007A6E05" w:rsidRPr="00B5304A" w:rsidRDefault="007A6E05" w:rsidP="00B5304A">
      <w:pPr>
        <w:numPr>
          <w:ilvl w:val="0"/>
          <w:numId w:val="2"/>
        </w:numPr>
        <w:rPr>
          <w:rFonts w:ascii="Aptos" w:hAnsi="Aptos"/>
        </w:rPr>
      </w:pPr>
      <w:r w:rsidRPr="00B5304A">
        <w:rPr>
          <w:rFonts w:ascii="Aptos" w:hAnsi="Aptos"/>
        </w:rPr>
        <w:t>Własnoręcznie podpisany list motywacyjny.</w:t>
      </w:r>
    </w:p>
    <w:p w14:paraId="3D53F86F" w14:textId="0385164C" w:rsidR="007A6E05" w:rsidRPr="00B5304A" w:rsidRDefault="007A6E05" w:rsidP="00B5304A">
      <w:pPr>
        <w:numPr>
          <w:ilvl w:val="0"/>
          <w:numId w:val="2"/>
        </w:numPr>
        <w:rPr>
          <w:rFonts w:ascii="Aptos" w:hAnsi="Aptos"/>
          <w:bCs/>
        </w:rPr>
      </w:pPr>
      <w:r w:rsidRPr="00B5304A">
        <w:rPr>
          <w:rFonts w:ascii="Aptos" w:hAnsi="Aptos"/>
        </w:rPr>
        <w:t>Kserokopie dokumentów poświadczających wykształcenie.</w:t>
      </w:r>
    </w:p>
    <w:p w14:paraId="596E8BEB" w14:textId="77777777" w:rsidR="007A6E05" w:rsidRPr="00B5304A" w:rsidRDefault="007A6E05" w:rsidP="00B5304A">
      <w:pPr>
        <w:numPr>
          <w:ilvl w:val="0"/>
          <w:numId w:val="2"/>
        </w:numPr>
        <w:rPr>
          <w:rFonts w:ascii="Aptos" w:hAnsi="Aptos"/>
        </w:rPr>
      </w:pPr>
      <w:r w:rsidRPr="00B5304A">
        <w:rPr>
          <w:rFonts w:ascii="Aptos" w:hAnsi="Aptos"/>
        </w:rPr>
        <w:t>Kserokopie dokumentów poświadczających staż pracy.</w:t>
      </w:r>
    </w:p>
    <w:p w14:paraId="00FAAF29" w14:textId="77777777" w:rsidR="007A6E05" w:rsidRPr="00B5304A" w:rsidRDefault="007A6E05" w:rsidP="00B5304A">
      <w:pPr>
        <w:numPr>
          <w:ilvl w:val="0"/>
          <w:numId w:val="2"/>
        </w:numPr>
        <w:rPr>
          <w:rFonts w:ascii="Aptos" w:hAnsi="Aptos"/>
        </w:rPr>
      </w:pPr>
      <w:r w:rsidRPr="00B5304A">
        <w:rPr>
          <w:rFonts w:ascii="Aptos" w:hAnsi="Aptos"/>
        </w:rPr>
        <w:t>Inne dodatkowe dokumenty o posiadanych kwalifikacjach i umiejętnościach.</w:t>
      </w:r>
    </w:p>
    <w:p w14:paraId="2C1E63E1" w14:textId="66B1D928" w:rsidR="007A6E05" w:rsidRPr="00B5304A" w:rsidRDefault="007A6E05" w:rsidP="00B5304A">
      <w:pPr>
        <w:numPr>
          <w:ilvl w:val="0"/>
          <w:numId w:val="2"/>
        </w:numPr>
        <w:rPr>
          <w:rFonts w:ascii="Aptos" w:hAnsi="Aptos"/>
        </w:rPr>
      </w:pPr>
      <w:r w:rsidRPr="00B5304A">
        <w:rPr>
          <w:rFonts w:ascii="Aptos" w:hAnsi="Aptos"/>
        </w:rPr>
        <w:t>Własnoręcznie podpisane oświadczenie, że osoba nie była skazana prawomocnym wyrokiem sądowym za umyślne przestępstwo ścigane</w:t>
      </w:r>
      <w:r w:rsidR="00606F9B" w:rsidRPr="00B5304A">
        <w:rPr>
          <w:rFonts w:ascii="Aptos" w:hAnsi="Aptos"/>
        </w:rPr>
        <w:t xml:space="preserve"> </w:t>
      </w:r>
      <w:r w:rsidRPr="00B5304A">
        <w:rPr>
          <w:rFonts w:ascii="Aptos" w:hAnsi="Aptos"/>
        </w:rPr>
        <w:t>z oskarżenia publicznego lub umyślne przestępstwo skarbowe.</w:t>
      </w:r>
    </w:p>
    <w:p w14:paraId="24EA7A1F" w14:textId="33C9696D" w:rsidR="007A6E05" w:rsidRPr="00B5304A" w:rsidRDefault="007A6E05" w:rsidP="00B5304A">
      <w:pPr>
        <w:numPr>
          <w:ilvl w:val="0"/>
          <w:numId w:val="2"/>
        </w:numPr>
        <w:rPr>
          <w:rFonts w:ascii="Aptos" w:hAnsi="Aptos"/>
        </w:rPr>
      </w:pPr>
      <w:r w:rsidRPr="00B5304A">
        <w:rPr>
          <w:rFonts w:ascii="Aptos" w:hAnsi="Aptos"/>
        </w:rPr>
        <w:t>Własnoręcznie podpisane oświadczenie zawierające klauzulę:</w:t>
      </w:r>
    </w:p>
    <w:p w14:paraId="525BABE6" w14:textId="35C4C553" w:rsidR="007A6E05" w:rsidRPr="00B5304A" w:rsidRDefault="007A6E05" w:rsidP="00B5304A">
      <w:pPr>
        <w:tabs>
          <w:tab w:val="left" w:pos="284"/>
        </w:tabs>
        <w:ind w:left="284"/>
        <w:rPr>
          <w:rFonts w:ascii="Aptos" w:hAnsi="Aptos"/>
          <w:i/>
          <w:iCs/>
        </w:rPr>
      </w:pPr>
      <w:r w:rsidRPr="00B5304A">
        <w:rPr>
          <w:rFonts w:ascii="Aptos" w:hAnsi="Aptos"/>
          <w:i/>
          <w:iCs/>
        </w:rPr>
        <w:t>„Na podstawie art. 7 ust. 1 RODO oświadczam, iż wyrażam zgodę na przetwarzanie przez administratora, którym jest Dzienny Dom Pomocy Społecznej</w:t>
      </w:r>
      <w:r w:rsidR="00606F9B" w:rsidRPr="00B5304A">
        <w:rPr>
          <w:rFonts w:ascii="Aptos" w:hAnsi="Aptos"/>
          <w:i/>
          <w:iCs/>
        </w:rPr>
        <w:t xml:space="preserve"> </w:t>
      </w:r>
      <w:r w:rsidRPr="00B5304A">
        <w:rPr>
          <w:rFonts w:ascii="Aptos" w:hAnsi="Aptos"/>
          <w:i/>
          <w:iCs/>
        </w:rPr>
        <w:t xml:space="preserve">w Piotrkowie Trybunalskim, moich danych osobowych w celu przeprowadzenia rekrutacji </w:t>
      </w:r>
      <w:r w:rsidRPr="00B5304A">
        <w:rPr>
          <w:rFonts w:ascii="Aptos" w:hAnsi="Aptos"/>
          <w:i/>
        </w:rPr>
        <w:t>na świadczenie specjalistycznych usług opiekuńczych dla dziecka w ramach umowy cywilnoprawnej</w:t>
      </w:r>
      <w:r w:rsidRPr="00B5304A">
        <w:rPr>
          <w:rFonts w:ascii="Aptos" w:hAnsi="Aptos"/>
          <w:i/>
          <w:iCs/>
        </w:rPr>
        <w:t xml:space="preserve"> w Dziennym Domu Pomocy Społecznej. Powyższa zgoda została wyrażona dobrowolnie z art. 4 pkt 11 RODO. Jednocześnie potwierdzam otrzymanie informacji, że:</w:t>
      </w:r>
    </w:p>
    <w:p w14:paraId="21DE7454" w14:textId="430E4265"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administratorem Pani/Pana danych osobowych jest Dzienny Dom Pomocy Społecznej w Piotrkowie Trybunalskim przy ul. Wojska Polskiego 127, 97 – 300 Piotrków Trybunalski, tel.: +48 (44) 646 14 87, fax: +48 (44) 646 14 87, email</w:t>
      </w:r>
      <w:r w:rsidR="00960C30" w:rsidRPr="00B5304A">
        <w:rPr>
          <w:rFonts w:ascii="Aptos" w:hAnsi="Aptos"/>
          <w:i/>
          <w:iCs/>
        </w:rPr>
        <w:t xml:space="preserve"> ddps@ddps.piotrkow.pl</w:t>
      </w:r>
      <w:r w:rsidR="00050CDF">
        <w:rPr>
          <w:rFonts w:ascii="Aptos" w:hAnsi="Aptos"/>
          <w:i/>
          <w:iCs/>
        </w:rPr>
        <w:t>,</w:t>
      </w:r>
    </w:p>
    <w:p w14:paraId="6E218D89" w14:textId="74D9F8F0" w:rsidR="007A6E05" w:rsidRPr="00050CDF" w:rsidRDefault="007A6E05" w:rsidP="00050CDF">
      <w:pPr>
        <w:numPr>
          <w:ilvl w:val="0"/>
          <w:numId w:val="3"/>
        </w:numPr>
        <w:tabs>
          <w:tab w:val="left" w:pos="709"/>
        </w:tabs>
        <w:ind w:hanging="436"/>
        <w:rPr>
          <w:rFonts w:ascii="Aptos" w:hAnsi="Aptos"/>
          <w:i/>
          <w:iCs/>
        </w:rPr>
      </w:pPr>
      <w:r w:rsidRPr="00B5304A">
        <w:rPr>
          <w:rFonts w:ascii="Aptos" w:hAnsi="Aptos"/>
          <w:i/>
          <w:iCs/>
        </w:rPr>
        <w:t>wyznaczyliśmy Inspektora Ochrony Danych</w:t>
      </w:r>
      <w:r w:rsidR="00960C30" w:rsidRPr="00B5304A">
        <w:rPr>
          <w:rFonts w:ascii="Aptos" w:hAnsi="Aptos"/>
          <w:i/>
          <w:iCs/>
        </w:rPr>
        <w:t xml:space="preserve"> – Pana Marcina </w:t>
      </w:r>
      <w:proofErr w:type="spellStart"/>
      <w:r w:rsidR="00960C30" w:rsidRPr="00B5304A">
        <w:rPr>
          <w:rFonts w:ascii="Aptos" w:hAnsi="Aptos"/>
          <w:i/>
          <w:iCs/>
        </w:rPr>
        <w:t>Tyndę</w:t>
      </w:r>
      <w:proofErr w:type="spellEnd"/>
      <w:r w:rsidRPr="00B5304A">
        <w:rPr>
          <w:rFonts w:ascii="Aptos" w:hAnsi="Aptos"/>
          <w:i/>
          <w:iCs/>
        </w:rPr>
        <w:t>, z którym moż</w:t>
      </w:r>
      <w:r w:rsidR="00960C30" w:rsidRPr="00B5304A">
        <w:rPr>
          <w:rFonts w:ascii="Aptos" w:hAnsi="Aptos"/>
          <w:i/>
          <w:iCs/>
        </w:rPr>
        <w:t xml:space="preserve">na się skontaktować </w:t>
      </w:r>
      <w:r w:rsidRPr="00B5304A">
        <w:rPr>
          <w:rFonts w:ascii="Aptos" w:hAnsi="Aptos"/>
          <w:i/>
          <w:iCs/>
        </w:rPr>
        <w:t>w sprawach ochrony swoich danych osobowych pod</w:t>
      </w:r>
      <w:r w:rsidR="007A72C6" w:rsidRPr="00B5304A">
        <w:rPr>
          <w:rFonts w:ascii="Aptos" w:hAnsi="Aptos"/>
          <w:i/>
          <w:iCs/>
        </w:rPr>
        <w:t xml:space="preserve"> </w:t>
      </w:r>
      <w:r w:rsidRPr="00050CDF">
        <w:rPr>
          <w:rFonts w:ascii="Aptos" w:hAnsi="Aptos"/>
          <w:i/>
          <w:iCs/>
        </w:rPr>
        <w:t>e-</w:t>
      </w:r>
      <w:r w:rsidRPr="00050CDF">
        <w:rPr>
          <w:rFonts w:ascii="Aptos" w:hAnsi="Aptos"/>
          <w:i/>
          <w:iCs/>
        </w:rPr>
        <w:lastRenderedPageBreak/>
        <w:t xml:space="preserve">mailem </w:t>
      </w:r>
      <w:hyperlink r:id="rId5" w:history="1">
        <w:r w:rsidRPr="00050CDF">
          <w:rPr>
            <w:rStyle w:val="Hipercze"/>
            <w:rFonts w:ascii="Aptos" w:hAnsi="Aptos"/>
            <w:i/>
            <w:iCs/>
            <w:color w:val="auto"/>
            <w:u w:val="none"/>
          </w:rPr>
          <w:t>iod@efigo.pl</w:t>
        </w:r>
      </w:hyperlink>
      <w:r w:rsidRPr="00050CDF">
        <w:rPr>
          <w:rFonts w:ascii="Aptos" w:hAnsi="Aptos"/>
          <w:i/>
          <w:iCs/>
        </w:rPr>
        <w:t xml:space="preserve"> lub pisemnie na adres naszej siedziby, wskazany w pkt 1</w:t>
      </w:r>
      <w:r w:rsidR="00CE653B">
        <w:rPr>
          <w:rFonts w:ascii="Aptos" w:hAnsi="Aptos"/>
          <w:i/>
          <w:iCs/>
        </w:rPr>
        <w:t>,</w:t>
      </w:r>
    </w:p>
    <w:p w14:paraId="183FA480" w14:textId="0443EC3E"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Pani/Pana dane osobowe przetwarzane będą w celu rekrutacji</w:t>
      </w:r>
      <w:r w:rsidRPr="00B5304A">
        <w:rPr>
          <w:rFonts w:ascii="Aptos" w:hAnsi="Aptos"/>
        </w:rPr>
        <w:t xml:space="preserve"> </w:t>
      </w:r>
      <w:r w:rsidRPr="00B5304A">
        <w:rPr>
          <w:rFonts w:ascii="Aptos" w:hAnsi="Aptos"/>
          <w:i/>
        </w:rPr>
        <w:t>na świadczenie</w:t>
      </w:r>
      <w:r w:rsidRPr="00B5304A">
        <w:rPr>
          <w:rFonts w:ascii="Aptos" w:hAnsi="Aptos"/>
        </w:rPr>
        <w:t xml:space="preserve"> </w:t>
      </w:r>
      <w:r w:rsidRPr="00B5304A">
        <w:rPr>
          <w:rFonts w:ascii="Aptos" w:hAnsi="Aptos"/>
          <w:i/>
        </w:rPr>
        <w:t>specjalistycznych usług opiekuńczych dla dziecka</w:t>
      </w:r>
      <w:r w:rsidRPr="00B5304A">
        <w:rPr>
          <w:rFonts w:ascii="Aptos" w:hAnsi="Aptos"/>
          <w:i/>
          <w:iCs/>
        </w:rPr>
        <w:t xml:space="preserve">, a w przypadku zatrudnienia w celu realizacji umowy o cywilnoprawnej na podstawie art. 6 ust 1 lit. a, b, c oraz art. 9 ust. 2 lit. </w:t>
      </w:r>
      <w:proofErr w:type="spellStart"/>
      <w:r w:rsidRPr="00B5304A">
        <w:rPr>
          <w:rFonts w:ascii="Aptos" w:hAnsi="Aptos"/>
          <w:i/>
          <w:iCs/>
        </w:rPr>
        <w:t>b,f</w:t>
      </w:r>
      <w:proofErr w:type="spellEnd"/>
      <w:r w:rsidRPr="00B5304A">
        <w:rPr>
          <w:rFonts w:ascii="Aptos" w:hAnsi="Aptos"/>
          <w:i/>
          <w:iCs/>
        </w:rPr>
        <w:t>, g ogólnego rozporządzenia o ochronie danych osobowych z dnia 27 kwietnia 2016 r.,</w:t>
      </w:r>
    </w:p>
    <w:p w14:paraId="5C969359" w14:textId="35EDD32C"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Pani/ Pana dane osobowe nie będą przekazywane odbiorcom danych w rozumieniu przepisów o ochronie danych,</w:t>
      </w:r>
    </w:p>
    <w:p w14:paraId="179F96CD" w14:textId="66B12BE5"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 xml:space="preserve"> Pani/ Pana dane osobowe będą przechowywane zgodnie z instrukcją kancelaryjną Dziennego Domu Pomocy Społecznej w Piotrkowie Trybunalskim,</w:t>
      </w:r>
    </w:p>
    <w:p w14:paraId="6068E54D" w14:textId="3CCAA89E"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 xml:space="preserve"> 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3331A8F8" w14:textId="77777777"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 xml:space="preserve"> ma Pani/Pan prawo wniesienia skargi do organu nadzorczego – Prezesa Urzędu Ochrony Danych Osobowych, gdy uzna Pani/Pan, iż przetwarzanie danych osobowych Pani/Pana dotyczących narusza przepisy o ochronie danych osobowych,</w:t>
      </w:r>
    </w:p>
    <w:p w14:paraId="132BFE73" w14:textId="72BFED2D" w:rsidR="007A6E05" w:rsidRPr="00B5304A" w:rsidRDefault="007A6E05" w:rsidP="00B5304A">
      <w:pPr>
        <w:numPr>
          <w:ilvl w:val="0"/>
          <w:numId w:val="3"/>
        </w:numPr>
        <w:tabs>
          <w:tab w:val="left" w:pos="709"/>
        </w:tabs>
        <w:ind w:hanging="436"/>
        <w:rPr>
          <w:rFonts w:ascii="Aptos" w:hAnsi="Aptos"/>
          <w:i/>
          <w:iCs/>
        </w:rPr>
      </w:pPr>
      <w:r w:rsidRPr="00B5304A">
        <w:rPr>
          <w:rFonts w:ascii="Aptos" w:hAnsi="Aptos"/>
          <w:i/>
          <w:iCs/>
        </w:rPr>
        <w:t xml:space="preserve"> podanie przez Panią/Pana danych osobowych jest wymogiem ustawowym wynikającym z Kodeksu cywilnego. Jest Pani/Pan zobowiązana do ich podania,</w:t>
      </w:r>
      <w:r w:rsidR="00511142">
        <w:rPr>
          <w:rFonts w:ascii="Aptos" w:hAnsi="Aptos"/>
          <w:i/>
          <w:iCs/>
        </w:rPr>
        <w:t xml:space="preserve"> </w:t>
      </w:r>
      <w:r w:rsidRPr="00B5304A">
        <w:rPr>
          <w:rFonts w:ascii="Aptos" w:hAnsi="Aptos"/>
          <w:i/>
          <w:iCs/>
        </w:rPr>
        <w:t>a konsekwencją niepodania danych osobowych będzie odrzucenie oferty z powodu braków formalnych lub brak możliwości zawarcia umowy</w:t>
      </w:r>
      <w:r w:rsidR="00CE653B">
        <w:rPr>
          <w:rFonts w:ascii="Aptos" w:hAnsi="Aptos"/>
          <w:i/>
          <w:iCs/>
        </w:rPr>
        <w:t>,</w:t>
      </w:r>
    </w:p>
    <w:p w14:paraId="72E12BE7" w14:textId="796359A0" w:rsidR="00511142" w:rsidRDefault="007A6E05" w:rsidP="00511142">
      <w:pPr>
        <w:numPr>
          <w:ilvl w:val="0"/>
          <w:numId w:val="3"/>
        </w:numPr>
        <w:tabs>
          <w:tab w:val="left" w:pos="709"/>
        </w:tabs>
        <w:ind w:hanging="436"/>
        <w:rPr>
          <w:rFonts w:ascii="Aptos" w:hAnsi="Aptos"/>
          <w:i/>
          <w:iCs/>
        </w:rPr>
      </w:pPr>
      <w:r w:rsidRPr="00B5304A">
        <w:rPr>
          <w:rFonts w:ascii="Aptos" w:hAnsi="Aptos"/>
          <w:i/>
          <w:iCs/>
        </w:rPr>
        <w:t>Pani/Pana dane nie będą przetwarzane w sposób zautomatyzowany, w tym również</w:t>
      </w:r>
      <w:r w:rsidR="00606F9B" w:rsidRPr="00B5304A">
        <w:rPr>
          <w:rFonts w:ascii="Aptos" w:hAnsi="Aptos"/>
          <w:i/>
          <w:iCs/>
        </w:rPr>
        <w:t xml:space="preserve"> </w:t>
      </w:r>
      <w:r w:rsidRPr="00B5304A">
        <w:rPr>
          <w:rFonts w:ascii="Aptos" w:hAnsi="Aptos"/>
          <w:i/>
          <w:iCs/>
        </w:rPr>
        <w:t>w formie profilowania</w:t>
      </w:r>
      <w:r w:rsidR="00CE653B">
        <w:rPr>
          <w:rFonts w:ascii="Aptos" w:hAnsi="Aptos"/>
          <w:i/>
          <w:iCs/>
        </w:rPr>
        <w:t>,</w:t>
      </w:r>
      <w:r w:rsidRPr="00B5304A">
        <w:rPr>
          <w:rFonts w:ascii="Aptos" w:hAnsi="Aptos"/>
          <w:i/>
          <w:iCs/>
        </w:rPr>
        <w:t>”</w:t>
      </w:r>
    </w:p>
    <w:p w14:paraId="4819D64C" w14:textId="223F050B" w:rsidR="00511142" w:rsidRDefault="007A6E05" w:rsidP="00511142">
      <w:pPr>
        <w:numPr>
          <w:ilvl w:val="0"/>
          <w:numId w:val="3"/>
        </w:numPr>
        <w:tabs>
          <w:tab w:val="left" w:pos="709"/>
        </w:tabs>
        <w:spacing w:after="240"/>
        <w:ind w:hanging="436"/>
        <w:rPr>
          <w:rFonts w:ascii="Aptos" w:hAnsi="Aptos"/>
          <w:i/>
          <w:iCs/>
        </w:rPr>
      </w:pPr>
      <w:r w:rsidRPr="00511142">
        <w:rPr>
          <w:rFonts w:ascii="Aptos" w:hAnsi="Aptos"/>
        </w:rPr>
        <w:t>Oferta kosztu jednej godziny brutto na druku stanowiącym załącznik do niniejszej oferty zatrudnienia.</w:t>
      </w:r>
    </w:p>
    <w:p w14:paraId="59717A1B" w14:textId="3307AA37" w:rsidR="007A6E05" w:rsidRPr="00511142" w:rsidRDefault="007A6E05" w:rsidP="00511142">
      <w:pPr>
        <w:pStyle w:val="Nagwek2"/>
        <w:spacing w:after="240"/>
        <w:rPr>
          <w:rFonts w:ascii="Aptos" w:hAnsi="Aptos"/>
          <w:b/>
          <w:bCs/>
          <w:i/>
          <w:iCs/>
          <w:color w:val="000000" w:themeColor="text1"/>
          <w:sz w:val="28"/>
          <w:szCs w:val="28"/>
        </w:rPr>
      </w:pPr>
      <w:r w:rsidRPr="00511142">
        <w:rPr>
          <w:rFonts w:ascii="Aptos" w:hAnsi="Aptos"/>
          <w:b/>
          <w:bCs/>
          <w:color w:val="000000" w:themeColor="text1"/>
          <w:sz w:val="28"/>
          <w:szCs w:val="28"/>
        </w:rPr>
        <w:t>Termin i miejsce składania dokumentów:</w:t>
      </w:r>
    </w:p>
    <w:p w14:paraId="716646C8" w14:textId="1E76973C" w:rsidR="007A6E05" w:rsidRPr="00B5304A" w:rsidRDefault="007A6E05" w:rsidP="00B5304A">
      <w:pPr>
        <w:rPr>
          <w:rFonts w:ascii="Aptos" w:hAnsi="Aptos"/>
        </w:rPr>
      </w:pPr>
      <w:r w:rsidRPr="00B5304A">
        <w:rPr>
          <w:rFonts w:ascii="Aptos" w:hAnsi="Aptos"/>
        </w:rPr>
        <w:t>Wszystkie dokumenty</w:t>
      </w:r>
      <w:r w:rsidR="001A06DD" w:rsidRPr="00B5304A">
        <w:rPr>
          <w:rFonts w:ascii="Aptos" w:hAnsi="Aptos"/>
        </w:rPr>
        <w:t xml:space="preserve"> </w:t>
      </w:r>
      <w:r w:rsidRPr="00B5304A">
        <w:rPr>
          <w:rFonts w:ascii="Aptos" w:hAnsi="Aptos"/>
        </w:rPr>
        <w:t>nale</w:t>
      </w:r>
      <w:r w:rsidR="005F37E7" w:rsidRPr="00B5304A">
        <w:rPr>
          <w:rFonts w:ascii="Aptos" w:hAnsi="Aptos"/>
        </w:rPr>
        <w:t xml:space="preserve">ży </w:t>
      </w:r>
      <w:r w:rsidR="009B127D" w:rsidRPr="00B5304A">
        <w:rPr>
          <w:rFonts w:ascii="Aptos" w:hAnsi="Aptos"/>
        </w:rPr>
        <w:t>składać w terminie do dnia 12.08.2022</w:t>
      </w:r>
      <w:r w:rsidRPr="00B5304A">
        <w:rPr>
          <w:rFonts w:ascii="Aptos" w:hAnsi="Aptos"/>
        </w:rPr>
        <w:t xml:space="preserve"> r.</w:t>
      </w:r>
      <w:r w:rsidR="001A06DD" w:rsidRPr="00B5304A">
        <w:rPr>
          <w:rFonts w:ascii="Aptos" w:hAnsi="Aptos"/>
        </w:rPr>
        <w:t xml:space="preserve"> </w:t>
      </w:r>
      <w:r w:rsidRPr="00B5304A">
        <w:rPr>
          <w:rFonts w:ascii="Aptos" w:hAnsi="Aptos"/>
        </w:rPr>
        <w:t>osobiście</w:t>
      </w:r>
      <w:r w:rsidR="00606F9B" w:rsidRPr="00B5304A">
        <w:rPr>
          <w:rFonts w:ascii="Aptos" w:hAnsi="Aptos"/>
        </w:rPr>
        <w:t xml:space="preserve"> </w:t>
      </w:r>
      <w:r w:rsidRPr="00B5304A">
        <w:rPr>
          <w:rFonts w:ascii="Aptos" w:hAnsi="Aptos"/>
        </w:rPr>
        <w:t>w pokoju nr 1 w Dziennym Domu Pomocy Społecznej w Piotrkowie</w:t>
      </w:r>
      <w:r w:rsidR="001A06DD" w:rsidRPr="00B5304A">
        <w:rPr>
          <w:rFonts w:ascii="Aptos" w:hAnsi="Aptos"/>
        </w:rPr>
        <w:t xml:space="preserve"> </w:t>
      </w:r>
      <w:r w:rsidRPr="00B5304A">
        <w:rPr>
          <w:rFonts w:ascii="Aptos" w:hAnsi="Aptos"/>
        </w:rPr>
        <w:t>Trybunalskim, ul. Wojska Polskiego 127, od poniedziałku do piątku w godz</w:t>
      </w:r>
      <w:r w:rsidR="00FC1390" w:rsidRPr="00B5304A">
        <w:rPr>
          <w:rFonts w:ascii="Aptos" w:hAnsi="Aptos"/>
        </w:rPr>
        <w:t>:</w:t>
      </w:r>
      <w:r w:rsidRPr="00B5304A">
        <w:rPr>
          <w:rFonts w:ascii="Aptos" w:hAnsi="Aptos"/>
        </w:rPr>
        <w:t>7</w:t>
      </w:r>
      <w:r w:rsidR="001A06DD" w:rsidRPr="00B5304A">
        <w:rPr>
          <w:rFonts w:ascii="Aptos" w:hAnsi="Aptos"/>
        </w:rPr>
        <w:t>.</w:t>
      </w:r>
      <w:r w:rsidRPr="00B5304A">
        <w:rPr>
          <w:rFonts w:ascii="Aptos" w:hAnsi="Aptos"/>
        </w:rPr>
        <w:t>30 – 15</w:t>
      </w:r>
      <w:r w:rsidR="001A06DD" w:rsidRPr="00B5304A">
        <w:rPr>
          <w:rFonts w:ascii="Aptos" w:hAnsi="Aptos"/>
        </w:rPr>
        <w:t>.</w:t>
      </w:r>
      <w:r w:rsidRPr="00B5304A">
        <w:rPr>
          <w:rFonts w:ascii="Aptos" w:hAnsi="Aptos"/>
        </w:rPr>
        <w:t>00</w:t>
      </w:r>
      <w:r w:rsidR="00FC1390" w:rsidRPr="00B5304A">
        <w:rPr>
          <w:rFonts w:ascii="Aptos" w:hAnsi="Aptos"/>
        </w:rPr>
        <w:t>:</w:t>
      </w:r>
      <w:r w:rsidRPr="00B5304A">
        <w:rPr>
          <w:rFonts w:ascii="Aptos" w:hAnsi="Aptos"/>
        </w:rPr>
        <w:t>lub pocztą</w:t>
      </w:r>
      <w:r w:rsidR="001A06DD" w:rsidRPr="00B5304A">
        <w:rPr>
          <w:rFonts w:ascii="Aptos" w:hAnsi="Aptos"/>
        </w:rPr>
        <w:t xml:space="preserve"> </w:t>
      </w:r>
      <w:r w:rsidRPr="00B5304A">
        <w:rPr>
          <w:rFonts w:ascii="Aptos" w:hAnsi="Aptos"/>
        </w:rPr>
        <w:t>na adres: Dzienny Dom Pomocy Społecznej, 97-300 Piotrków Trybunalski,</w:t>
      </w:r>
      <w:r w:rsidR="00606F9B" w:rsidRPr="00B5304A">
        <w:rPr>
          <w:rFonts w:ascii="Aptos" w:hAnsi="Aptos"/>
        </w:rPr>
        <w:t xml:space="preserve"> </w:t>
      </w:r>
      <w:r w:rsidRPr="00B5304A">
        <w:rPr>
          <w:rFonts w:ascii="Aptos" w:hAnsi="Aptos"/>
        </w:rPr>
        <w:t>ul. Wojska Polskiego 127 z dopiskiem „oferta zatrudnienia na świadczenie specjalistycznych usług opiekuńczych</w:t>
      </w:r>
      <w:r w:rsidR="00317ED6" w:rsidRPr="00B5304A">
        <w:rPr>
          <w:rFonts w:ascii="Aptos" w:hAnsi="Aptos"/>
        </w:rPr>
        <w:t xml:space="preserve"> –</w:t>
      </w:r>
      <w:r w:rsidR="005076DC" w:rsidRPr="00B5304A">
        <w:rPr>
          <w:rFonts w:ascii="Aptos" w:hAnsi="Aptos"/>
        </w:rPr>
        <w:t xml:space="preserve"> zajęcia</w:t>
      </w:r>
      <w:r w:rsidR="009B127D" w:rsidRPr="00B5304A">
        <w:rPr>
          <w:rFonts w:ascii="Aptos" w:hAnsi="Aptos"/>
        </w:rPr>
        <w:t xml:space="preserve"> logopedyczne</w:t>
      </w:r>
      <w:r w:rsidRPr="00B5304A">
        <w:rPr>
          <w:rFonts w:ascii="Aptos" w:hAnsi="Aptos"/>
        </w:rPr>
        <w:t>” (liczy się data faktycznego przyjęcia).</w:t>
      </w:r>
    </w:p>
    <w:p w14:paraId="1C955A20" w14:textId="160FB0C0" w:rsidR="007A6E05" w:rsidRPr="00B5304A" w:rsidRDefault="007A6E05" w:rsidP="00511142">
      <w:pPr>
        <w:spacing w:after="240"/>
        <w:rPr>
          <w:rFonts w:ascii="Aptos" w:hAnsi="Aptos"/>
        </w:rPr>
      </w:pPr>
      <w:r w:rsidRPr="00B5304A">
        <w:rPr>
          <w:rFonts w:ascii="Aptos" w:hAnsi="Aptos"/>
        </w:rPr>
        <w:t>Oferty, które wpłyną po ww. terminie nie będą rozpatrywane.</w:t>
      </w:r>
    </w:p>
    <w:p w14:paraId="28AF4AE1" w14:textId="77777777" w:rsidR="007A6E05" w:rsidRPr="00511142" w:rsidRDefault="007A6E05" w:rsidP="00511142">
      <w:pPr>
        <w:pStyle w:val="Nagwek2"/>
        <w:spacing w:after="240"/>
        <w:rPr>
          <w:rFonts w:ascii="Aptos" w:hAnsi="Aptos"/>
          <w:b/>
          <w:bCs/>
          <w:color w:val="000000" w:themeColor="text1"/>
          <w:sz w:val="28"/>
          <w:szCs w:val="28"/>
        </w:rPr>
      </w:pPr>
      <w:r w:rsidRPr="00511142">
        <w:rPr>
          <w:rFonts w:ascii="Aptos" w:hAnsi="Aptos"/>
          <w:b/>
          <w:bCs/>
          <w:color w:val="000000" w:themeColor="text1"/>
          <w:sz w:val="28"/>
          <w:szCs w:val="28"/>
        </w:rPr>
        <w:t>Informacje dodatkowe</w:t>
      </w:r>
    </w:p>
    <w:p w14:paraId="1EEF46DD" w14:textId="7C81390F" w:rsidR="007A6E05" w:rsidRPr="00B5304A" w:rsidRDefault="007A6E05" w:rsidP="00B5304A">
      <w:pPr>
        <w:pStyle w:val="Akapitzlist"/>
        <w:numPr>
          <w:ilvl w:val="0"/>
          <w:numId w:val="4"/>
        </w:numPr>
        <w:rPr>
          <w:rFonts w:ascii="Aptos" w:hAnsi="Aptos"/>
          <w:szCs w:val="24"/>
        </w:rPr>
      </w:pPr>
      <w:r w:rsidRPr="00B5304A">
        <w:rPr>
          <w:rFonts w:ascii="Aptos" w:hAnsi="Aptos"/>
          <w:szCs w:val="24"/>
        </w:rPr>
        <w:t>Informacja o wyborze</w:t>
      </w:r>
      <w:r w:rsidR="001A06DD" w:rsidRPr="00B5304A">
        <w:rPr>
          <w:rFonts w:ascii="Aptos" w:hAnsi="Aptos"/>
          <w:szCs w:val="24"/>
        </w:rPr>
        <w:t xml:space="preserve"> </w:t>
      </w:r>
      <w:r w:rsidRPr="00B5304A">
        <w:rPr>
          <w:rFonts w:ascii="Aptos" w:hAnsi="Aptos"/>
          <w:szCs w:val="24"/>
        </w:rPr>
        <w:t>będzie umieszczona na stronie internetowej BIP Dziennego</w:t>
      </w:r>
      <w:r w:rsidR="001A06DD" w:rsidRPr="00B5304A">
        <w:rPr>
          <w:rFonts w:ascii="Aptos" w:hAnsi="Aptos"/>
          <w:szCs w:val="24"/>
        </w:rPr>
        <w:t xml:space="preserve"> </w:t>
      </w:r>
      <w:r w:rsidRPr="00B5304A">
        <w:rPr>
          <w:rFonts w:ascii="Aptos" w:hAnsi="Aptos"/>
          <w:szCs w:val="24"/>
        </w:rPr>
        <w:t>Domu Pomocy Społecznej w Piotrkowie Trybunalskim.</w:t>
      </w:r>
    </w:p>
    <w:p w14:paraId="72B169E3" w14:textId="4695F346" w:rsidR="007A6E05" w:rsidRPr="00B5304A" w:rsidRDefault="007A6E05" w:rsidP="00B5304A">
      <w:pPr>
        <w:pStyle w:val="Akapitzlist"/>
        <w:numPr>
          <w:ilvl w:val="0"/>
          <w:numId w:val="4"/>
        </w:numPr>
        <w:rPr>
          <w:rFonts w:ascii="Aptos" w:hAnsi="Aptos"/>
          <w:szCs w:val="24"/>
        </w:rPr>
      </w:pPr>
      <w:r w:rsidRPr="00B5304A">
        <w:rPr>
          <w:rFonts w:ascii="Aptos" w:hAnsi="Aptos"/>
          <w:szCs w:val="24"/>
        </w:rPr>
        <w:t>Dokumenty aplikacyjne osób niewyłonionych do zatrudnienia będą do odbioru</w:t>
      </w:r>
      <w:r w:rsidR="00606F9B" w:rsidRPr="00B5304A">
        <w:rPr>
          <w:rFonts w:ascii="Aptos" w:hAnsi="Aptos"/>
          <w:szCs w:val="24"/>
        </w:rPr>
        <w:t xml:space="preserve"> </w:t>
      </w:r>
      <w:r w:rsidRPr="00B5304A">
        <w:rPr>
          <w:rFonts w:ascii="Aptos" w:hAnsi="Aptos"/>
          <w:szCs w:val="24"/>
        </w:rPr>
        <w:t>w Dziennym Domu Pomocy Społecznej w Piotrkowie Trybunalskim, ul. Wojska Polskiego 127 w pokoju nr 1 w terminie</w:t>
      </w:r>
      <w:r w:rsidR="00606F9B" w:rsidRPr="00B5304A">
        <w:rPr>
          <w:rFonts w:ascii="Aptos" w:hAnsi="Aptos"/>
          <w:szCs w:val="24"/>
        </w:rPr>
        <w:t xml:space="preserve"> </w:t>
      </w:r>
      <w:r w:rsidRPr="00B5304A">
        <w:rPr>
          <w:rFonts w:ascii="Aptos" w:hAnsi="Aptos"/>
          <w:szCs w:val="24"/>
        </w:rPr>
        <w:t>miesiąca od daty ogłoszenia informacji o wyborze najkorzystniejszej oferty.</w:t>
      </w:r>
    </w:p>
    <w:p w14:paraId="579750AA" w14:textId="7143B742" w:rsidR="00FC1390" w:rsidRPr="00B5304A" w:rsidRDefault="007A6E05" w:rsidP="00B5304A">
      <w:pPr>
        <w:rPr>
          <w:rFonts w:ascii="Aptos" w:hAnsi="Aptos"/>
          <w:bCs/>
        </w:rPr>
      </w:pPr>
      <w:r w:rsidRPr="00B5304A">
        <w:rPr>
          <w:rFonts w:ascii="Aptos" w:hAnsi="Aptos"/>
          <w:bCs/>
        </w:rPr>
        <w:t>Dodatkowe</w:t>
      </w:r>
      <w:r w:rsidR="007A72C6" w:rsidRPr="00B5304A">
        <w:rPr>
          <w:rFonts w:ascii="Aptos" w:hAnsi="Aptos"/>
          <w:bCs/>
        </w:rPr>
        <w:t xml:space="preserve"> </w:t>
      </w:r>
      <w:r w:rsidRPr="00B5304A">
        <w:rPr>
          <w:rFonts w:ascii="Aptos" w:hAnsi="Aptos"/>
          <w:bCs/>
        </w:rPr>
        <w:t>informacje</w:t>
      </w:r>
      <w:r w:rsidR="007A72C6" w:rsidRPr="00B5304A">
        <w:rPr>
          <w:rFonts w:ascii="Aptos" w:hAnsi="Aptos"/>
          <w:bCs/>
        </w:rPr>
        <w:t xml:space="preserve"> </w:t>
      </w:r>
      <w:r w:rsidRPr="00B5304A">
        <w:rPr>
          <w:rFonts w:ascii="Aptos" w:hAnsi="Aptos"/>
          <w:bCs/>
        </w:rPr>
        <w:t>można</w:t>
      </w:r>
      <w:r w:rsidR="007A72C6" w:rsidRPr="00B5304A">
        <w:rPr>
          <w:rFonts w:ascii="Aptos" w:hAnsi="Aptos"/>
          <w:bCs/>
        </w:rPr>
        <w:t xml:space="preserve"> </w:t>
      </w:r>
      <w:r w:rsidRPr="00B5304A">
        <w:rPr>
          <w:rFonts w:ascii="Aptos" w:hAnsi="Aptos"/>
          <w:bCs/>
        </w:rPr>
        <w:t>uzyskać w Dziennym</w:t>
      </w:r>
      <w:r w:rsidR="007A72C6" w:rsidRPr="00B5304A">
        <w:rPr>
          <w:rFonts w:ascii="Aptos" w:hAnsi="Aptos"/>
          <w:bCs/>
        </w:rPr>
        <w:t xml:space="preserve"> </w:t>
      </w:r>
      <w:r w:rsidRPr="00B5304A">
        <w:rPr>
          <w:rFonts w:ascii="Aptos" w:hAnsi="Aptos"/>
          <w:bCs/>
        </w:rPr>
        <w:t>Domu</w:t>
      </w:r>
      <w:r w:rsidR="007A72C6" w:rsidRPr="00B5304A">
        <w:rPr>
          <w:rFonts w:ascii="Aptos" w:hAnsi="Aptos"/>
          <w:bCs/>
        </w:rPr>
        <w:t xml:space="preserve"> </w:t>
      </w:r>
      <w:r w:rsidRPr="00B5304A">
        <w:rPr>
          <w:rFonts w:ascii="Aptos" w:hAnsi="Aptos"/>
          <w:bCs/>
        </w:rPr>
        <w:t>Pomocy</w:t>
      </w:r>
      <w:r w:rsidR="001A06DD" w:rsidRPr="00B5304A">
        <w:rPr>
          <w:rFonts w:ascii="Aptos" w:hAnsi="Aptos"/>
          <w:bCs/>
        </w:rPr>
        <w:t xml:space="preserve"> </w:t>
      </w:r>
      <w:r w:rsidRPr="00B5304A">
        <w:rPr>
          <w:rFonts w:ascii="Aptos" w:hAnsi="Aptos"/>
          <w:bCs/>
        </w:rPr>
        <w:t>Społecznej w Piotrkowie Trybunalskim, ul. Wojska Polskiego 127 lub pod</w:t>
      </w:r>
      <w:r w:rsidR="001A06DD" w:rsidRPr="00B5304A">
        <w:rPr>
          <w:rFonts w:ascii="Aptos" w:hAnsi="Aptos"/>
          <w:bCs/>
        </w:rPr>
        <w:t xml:space="preserve"> </w:t>
      </w:r>
      <w:r w:rsidRPr="00B5304A">
        <w:rPr>
          <w:rFonts w:ascii="Aptos" w:hAnsi="Aptos"/>
          <w:bCs/>
        </w:rPr>
        <w:t>nr telefonu:</w:t>
      </w:r>
      <w:r w:rsidR="001A06DD" w:rsidRPr="00B5304A">
        <w:rPr>
          <w:rFonts w:ascii="Aptos" w:hAnsi="Aptos"/>
          <w:bCs/>
        </w:rPr>
        <w:t xml:space="preserve"> </w:t>
      </w:r>
      <w:r w:rsidRPr="00B5304A">
        <w:rPr>
          <w:rFonts w:ascii="Aptos" w:hAnsi="Aptos"/>
          <w:bCs/>
        </w:rPr>
        <w:t>44 646 14 87</w:t>
      </w:r>
      <w:r w:rsidR="00E35738">
        <w:rPr>
          <w:rFonts w:ascii="Aptos" w:hAnsi="Aptos"/>
          <w:bCs/>
        </w:rPr>
        <w:t>.</w:t>
      </w:r>
    </w:p>
    <w:p w14:paraId="3ED0569E" w14:textId="58EC7BCB" w:rsidR="007A6E05" w:rsidRPr="00B5304A" w:rsidRDefault="007A6E05" w:rsidP="00DD74D6">
      <w:pPr>
        <w:spacing w:before="240" w:line="720" w:lineRule="auto"/>
      </w:pPr>
      <w:r w:rsidRPr="00B5304A">
        <w:lastRenderedPageBreak/>
        <w:t xml:space="preserve">Załącznik </w:t>
      </w:r>
    </w:p>
    <w:p w14:paraId="5997CB4E" w14:textId="77777777" w:rsidR="007A6E05" w:rsidRPr="00B5304A" w:rsidRDefault="007A6E05" w:rsidP="00175986">
      <w:pPr>
        <w:rPr>
          <w:rFonts w:ascii="Aptos" w:hAnsi="Aptos"/>
        </w:rPr>
      </w:pPr>
      <w:r w:rsidRPr="00B5304A">
        <w:rPr>
          <w:rFonts w:ascii="Aptos" w:hAnsi="Aptos"/>
        </w:rPr>
        <w:t>……………………………………..</w:t>
      </w:r>
    </w:p>
    <w:p w14:paraId="623B5B88" w14:textId="1A335197" w:rsidR="00175986" w:rsidRPr="00175986" w:rsidRDefault="007A6E05" w:rsidP="00DD74D6">
      <w:pPr>
        <w:spacing w:after="240" w:line="720" w:lineRule="auto"/>
        <w:rPr>
          <w:rFonts w:ascii="Aptos" w:hAnsi="Aptos"/>
          <w:sz w:val="20"/>
          <w:szCs w:val="20"/>
        </w:rPr>
      </w:pPr>
      <w:r w:rsidRPr="00B5304A">
        <w:rPr>
          <w:rFonts w:ascii="Aptos" w:hAnsi="Aptos"/>
        </w:rPr>
        <w:t>(</w:t>
      </w:r>
      <w:r w:rsidRPr="00175986">
        <w:rPr>
          <w:rFonts w:ascii="Aptos" w:hAnsi="Aptos"/>
          <w:sz w:val="20"/>
          <w:szCs w:val="20"/>
        </w:rPr>
        <w:t>miejscowość i data)</w:t>
      </w:r>
    </w:p>
    <w:p w14:paraId="20A81E38" w14:textId="77777777" w:rsidR="007A6E05" w:rsidRPr="00B5304A" w:rsidRDefault="007A6E05" w:rsidP="00B5304A">
      <w:pPr>
        <w:rPr>
          <w:rFonts w:ascii="Aptos" w:hAnsi="Aptos"/>
        </w:rPr>
      </w:pPr>
      <w:r w:rsidRPr="00B5304A">
        <w:rPr>
          <w:rFonts w:ascii="Aptos" w:hAnsi="Aptos"/>
        </w:rPr>
        <w:t>…………………………………</w:t>
      </w:r>
    </w:p>
    <w:p w14:paraId="6C9C0576" w14:textId="1786268F" w:rsidR="007A6E05" w:rsidRPr="00B5304A" w:rsidRDefault="007A6E05" w:rsidP="00B5304A">
      <w:pPr>
        <w:rPr>
          <w:rFonts w:ascii="Aptos" w:hAnsi="Aptos"/>
        </w:rPr>
      </w:pPr>
      <w:r w:rsidRPr="00B5304A">
        <w:rPr>
          <w:rFonts w:ascii="Aptos" w:hAnsi="Aptos"/>
        </w:rPr>
        <w:t>………………………………...</w:t>
      </w:r>
    </w:p>
    <w:p w14:paraId="388A65C5" w14:textId="77777777" w:rsidR="007A6E05" w:rsidRPr="00B5304A" w:rsidRDefault="007A6E05" w:rsidP="00B5304A">
      <w:pPr>
        <w:rPr>
          <w:rFonts w:ascii="Aptos" w:hAnsi="Aptos"/>
        </w:rPr>
      </w:pPr>
      <w:r w:rsidRPr="00B5304A">
        <w:rPr>
          <w:rFonts w:ascii="Aptos" w:hAnsi="Aptos"/>
        </w:rPr>
        <w:t>…………………………………</w:t>
      </w:r>
    </w:p>
    <w:p w14:paraId="306F119B" w14:textId="310492F2" w:rsidR="007A6E05" w:rsidRPr="00B5304A" w:rsidRDefault="007A6E05" w:rsidP="00B5304A">
      <w:pPr>
        <w:rPr>
          <w:rFonts w:ascii="Aptos" w:hAnsi="Aptos"/>
        </w:rPr>
      </w:pPr>
      <w:r w:rsidRPr="00B5304A">
        <w:rPr>
          <w:rFonts w:ascii="Aptos" w:hAnsi="Aptos"/>
        </w:rPr>
        <w:t>………………………………...</w:t>
      </w:r>
    </w:p>
    <w:p w14:paraId="45A80182" w14:textId="16F87C7B" w:rsidR="007A6E05" w:rsidRPr="00B5304A" w:rsidRDefault="007A6E05" w:rsidP="00B21D22">
      <w:pPr>
        <w:spacing w:after="240" w:line="720" w:lineRule="auto"/>
        <w:rPr>
          <w:rFonts w:ascii="Aptos" w:hAnsi="Aptos"/>
        </w:rPr>
      </w:pPr>
      <w:r w:rsidRPr="00B5304A">
        <w:rPr>
          <w:rFonts w:ascii="Aptos" w:hAnsi="Aptos"/>
        </w:rPr>
        <w:t>…………………………………</w:t>
      </w:r>
    </w:p>
    <w:p w14:paraId="57D3666B" w14:textId="77777777" w:rsidR="00FC1390" w:rsidRPr="00320765" w:rsidRDefault="007A72C6" w:rsidP="00DD74D6">
      <w:pPr>
        <w:pStyle w:val="Nagwek1"/>
        <w:spacing w:before="0"/>
        <w:rPr>
          <w:rFonts w:ascii="Aptos" w:hAnsi="Aptos"/>
          <w:b/>
          <w:bCs/>
          <w:color w:val="auto"/>
          <w:sz w:val="30"/>
          <w:szCs w:val="30"/>
        </w:rPr>
      </w:pPr>
      <w:r w:rsidRPr="00320765">
        <w:rPr>
          <w:rFonts w:ascii="Aptos" w:hAnsi="Aptos"/>
          <w:b/>
          <w:bCs/>
          <w:color w:val="auto"/>
          <w:sz w:val="30"/>
          <w:szCs w:val="30"/>
        </w:rPr>
        <w:t xml:space="preserve">Dyrektor Dziennego Domu </w:t>
      </w:r>
    </w:p>
    <w:p w14:paraId="3B5424E0" w14:textId="412587B1" w:rsidR="007A6E05" w:rsidRPr="00320765" w:rsidRDefault="007A72C6" w:rsidP="00DD74D6">
      <w:pPr>
        <w:pStyle w:val="Nagwek1"/>
        <w:spacing w:before="0"/>
        <w:rPr>
          <w:rFonts w:ascii="Aptos" w:hAnsi="Aptos"/>
          <w:b/>
          <w:bCs/>
          <w:color w:val="auto"/>
          <w:sz w:val="30"/>
          <w:szCs w:val="30"/>
        </w:rPr>
      </w:pPr>
      <w:r w:rsidRPr="00320765">
        <w:rPr>
          <w:rFonts w:ascii="Aptos" w:hAnsi="Aptos"/>
          <w:b/>
          <w:bCs/>
          <w:color w:val="auto"/>
          <w:sz w:val="30"/>
          <w:szCs w:val="30"/>
        </w:rPr>
        <w:t>Pomocy Społecznej</w:t>
      </w:r>
    </w:p>
    <w:p w14:paraId="26176CB5" w14:textId="640CFDE5" w:rsidR="007A6E05" w:rsidRPr="00320765" w:rsidRDefault="007A72C6" w:rsidP="00DD74D6">
      <w:pPr>
        <w:pStyle w:val="Nagwek1"/>
        <w:spacing w:before="0"/>
        <w:rPr>
          <w:rFonts w:ascii="Aptos" w:hAnsi="Aptos"/>
          <w:b/>
          <w:bCs/>
          <w:color w:val="auto"/>
          <w:sz w:val="30"/>
          <w:szCs w:val="30"/>
        </w:rPr>
      </w:pPr>
      <w:r w:rsidRPr="00320765">
        <w:rPr>
          <w:rFonts w:ascii="Aptos" w:hAnsi="Aptos"/>
          <w:b/>
          <w:bCs/>
          <w:color w:val="auto"/>
          <w:sz w:val="30"/>
          <w:szCs w:val="30"/>
        </w:rPr>
        <w:t>w Piotrkowie Trybunalskim</w:t>
      </w:r>
    </w:p>
    <w:p w14:paraId="6BB23298" w14:textId="61753107" w:rsidR="007A6E05" w:rsidRPr="00320765" w:rsidRDefault="007A72C6" w:rsidP="00DD74D6">
      <w:pPr>
        <w:pStyle w:val="Nagwek1"/>
        <w:spacing w:before="0"/>
        <w:rPr>
          <w:rFonts w:ascii="Aptos" w:hAnsi="Aptos"/>
          <w:b/>
          <w:bCs/>
          <w:color w:val="auto"/>
          <w:sz w:val="30"/>
          <w:szCs w:val="30"/>
        </w:rPr>
      </w:pPr>
      <w:r w:rsidRPr="00320765">
        <w:rPr>
          <w:rFonts w:ascii="Aptos" w:hAnsi="Aptos"/>
          <w:b/>
          <w:bCs/>
          <w:color w:val="auto"/>
          <w:sz w:val="30"/>
          <w:szCs w:val="30"/>
        </w:rPr>
        <w:t>Ul. Wojska Polskiego 127</w:t>
      </w:r>
    </w:p>
    <w:p w14:paraId="72E83F32" w14:textId="67E6B687" w:rsidR="007A6E05" w:rsidRPr="00320765" w:rsidRDefault="007A72C6" w:rsidP="00DD74D6">
      <w:pPr>
        <w:pStyle w:val="Nagwek1"/>
        <w:spacing w:before="0" w:line="600" w:lineRule="auto"/>
        <w:rPr>
          <w:rFonts w:ascii="Aptos" w:hAnsi="Aptos"/>
          <w:b/>
          <w:bCs/>
          <w:color w:val="auto"/>
          <w:sz w:val="30"/>
          <w:szCs w:val="30"/>
        </w:rPr>
      </w:pPr>
      <w:r w:rsidRPr="00320765">
        <w:rPr>
          <w:rFonts w:ascii="Aptos" w:hAnsi="Aptos"/>
          <w:b/>
          <w:bCs/>
          <w:color w:val="auto"/>
          <w:sz w:val="30"/>
          <w:szCs w:val="30"/>
        </w:rPr>
        <w:t>97-300 Piotrków Trybunalski</w:t>
      </w:r>
    </w:p>
    <w:p w14:paraId="3C4C1184" w14:textId="4D48C9D9" w:rsidR="00FC1390" w:rsidRPr="00EF253A" w:rsidRDefault="007A72C6" w:rsidP="00EF253A">
      <w:pPr>
        <w:pStyle w:val="Nagwek2"/>
        <w:spacing w:after="240"/>
        <w:rPr>
          <w:rFonts w:ascii="Aptos" w:hAnsi="Aptos"/>
          <w:b/>
          <w:bCs/>
          <w:color w:val="auto"/>
          <w:sz w:val="28"/>
          <w:szCs w:val="28"/>
        </w:rPr>
      </w:pPr>
      <w:r w:rsidRPr="00EF253A">
        <w:rPr>
          <w:rFonts w:ascii="Aptos" w:hAnsi="Aptos"/>
          <w:b/>
          <w:bCs/>
          <w:color w:val="auto"/>
          <w:sz w:val="28"/>
          <w:szCs w:val="28"/>
        </w:rPr>
        <w:t>Oferta</w:t>
      </w:r>
    </w:p>
    <w:p w14:paraId="2AD90861" w14:textId="77777777" w:rsidR="00175986" w:rsidRDefault="007A6E05" w:rsidP="00B5304A">
      <w:pPr>
        <w:rPr>
          <w:rFonts w:ascii="Aptos" w:hAnsi="Aptos"/>
        </w:rPr>
      </w:pPr>
      <w:r w:rsidRPr="00B5304A">
        <w:rPr>
          <w:rFonts w:ascii="Aptos" w:hAnsi="Aptos"/>
        </w:rPr>
        <w:t xml:space="preserve">W odpowiedzi </w:t>
      </w:r>
      <w:r w:rsidR="00801E96" w:rsidRPr="00B5304A">
        <w:rPr>
          <w:rFonts w:ascii="Aptos" w:hAnsi="Aptos"/>
        </w:rPr>
        <w:t xml:space="preserve">na ofertę zatrudnienia z dnia </w:t>
      </w:r>
      <w:r w:rsidR="009B127D" w:rsidRPr="00B5304A">
        <w:rPr>
          <w:rFonts w:ascii="Aptos" w:hAnsi="Aptos"/>
        </w:rPr>
        <w:t>05.08.2022</w:t>
      </w:r>
      <w:r w:rsidRPr="00B5304A">
        <w:rPr>
          <w:rFonts w:ascii="Aptos" w:hAnsi="Aptos"/>
        </w:rPr>
        <w:t xml:space="preserve"> r. na świadczenie specjalistycznych usług opiekuńczych</w:t>
      </w:r>
      <w:r w:rsidR="007A72C6" w:rsidRPr="00B5304A">
        <w:rPr>
          <w:rFonts w:ascii="Aptos" w:hAnsi="Aptos"/>
        </w:rPr>
        <w:t xml:space="preserve"> </w:t>
      </w:r>
      <w:r w:rsidR="00317ED6" w:rsidRPr="00B5304A">
        <w:rPr>
          <w:rFonts w:ascii="Aptos" w:hAnsi="Aptos"/>
        </w:rPr>
        <w:t>(zajęcia</w:t>
      </w:r>
      <w:r w:rsidR="007A72C6" w:rsidRPr="00B5304A">
        <w:rPr>
          <w:rFonts w:ascii="Aptos" w:hAnsi="Aptos"/>
        </w:rPr>
        <w:t xml:space="preserve"> </w:t>
      </w:r>
      <w:r w:rsidR="009B127D" w:rsidRPr="00B5304A">
        <w:rPr>
          <w:rFonts w:ascii="Aptos" w:hAnsi="Aptos"/>
        </w:rPr>
        <w:t>logopedyczne</w:t>
      </w:r>
      <w:r w:rsidRPr="00B5304A">
        <w:rPr>
          <w:rFonts w:ascii="Aptos" w:hAnsi="Aptos"/>
        </w:rPr>
        <w:t>),</w:t>
      </w:r>
      <w:r w:rsidR="007A72C6" w:rsidRPr="00B5304A">
        <w:rPr>
          <w:rFonts w:ascii="Aptos" w:hAnsi="Aptos"/>
        </w:rPr>
        <w:t xml:space="preserve"> </w:t>
      </w:r>
      <w:r w:rsidRPr="00B5304A">
        <w:rPr>
          <w:rFonts w:ascii="Aptos" w:hAnsi="Aptos"/>
        </w:rPr>
        <w:t xml:space="preserve">proponuję koszt jednej godziny w wysokości </w:t>
      </w:r>
      <w:r w:rsidRPr="00B5304A">
        <w:rPr>
          <w:rFonts w:ascii="Aptos" w:hAnsi="Aptos" w:cs="Times New Roman"/>
        </w:rPr>
        <w:t>brutto</w:t>
      </w:r>
      <w:r w:rsidRPr="00B5304A">
        <w:rPr>
          <w:rFonts w:ascii="Aptos" w:hAnsi="Aptos"/>
        </w:rPr>
        <w:t xml:space="preserve"> ………………… </w:t>
      </w:r>
      <w:r w:rsidRPr="00B5304A">
        <w:rPr>
          <w:rFonts w:ascii="Aptos" w:hAnsi="Aptos" w:cs="Times New Roman"/>
        </w:rPr>
        <w:t xml:space="preserve">zł., za </w:t>
      </w:r>
      <w:r w:rsidRPr="00B5304A">
        <w:rPr>
          <w:rFonts w:ascii="Aptos" w:hAnsi="Aptos"/>
        </w:rPr>
        <w:t>wykonanie przedmiotowej czynności.</w:t>
      </w:r>
    </w:p>
    <w:p w14:paraId="11C8983B" w14:textId="57F69C5A" w:rsidR="00D85A96" w:rsidRPr="00B5304A" w:rsidRDefault="007A6E05" w:rsidP="00B5304A">
      <w:pPr>
        <w:rPr>
          <w:rFonts w:ascii="Aptos" w:hAnsi="Aptos"/>
        </w:rPr>
      </w:pPr>
      <w:r w:rsidRPr="00B5304A">
        <w:rPr>
          <w:rFonts w:ascii="Aptos" w:hAnsi="Aptos"/>
        </w:rPr>
        <w:t>Wyżej wymieniona kwota obejmuje także koszty dojazdu oraz zakup niezbędnych materiałów</w:t>
      </w:r>
      <w:r w:rsidR="007A72C6" w:rsidRPr="00B5304A">
        <w:rPr>
          <w:rFonts w:ascii="Aptos" w:hAnsi="Aptos"/>
        </w:rPr>
        <w:t xml:space="preserve"> </w:t>
      </w:r>
      <w:r w:rsidRPr="00B5304A">
        <w:rPr>
          <w:rFonts w:ascii="Aptos" w:hAnsi="Aptos"/>
        </w:rPr>
        <w:t>do</w:t>
      </w:r>
      <w:r w:rsidR="007A72C6" w:rsidRPr="00B5304A">
        <w:rPr>
          <w:rFonts w:ascii="Aptos" w:hAnsi="Aptos"/>
        </w:rPr>
        <w:t xml:space="preserve"> </w:t>
      </w:r>
      <w:r w:rsidRPr="00B5304A">
        <w:rPr>
          <w:rFonts w:ascii="Aptos" w:hAnsi="Aptos"/>
        </w:rPr>
        <w:t>prowadzenia zajęć.</w:t>
      </w:r>
    </w:p>
    <w:sectPr w:rsidR="00D85A96" w:rsidRPr="00B5304A" w:rsidSect="00E3573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502"/>
        </w:tabs>
        <w:ind w:left="50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85"/>
        </w:tabs>
        <w:ind w:left="785" w:hanging="360"/>
      </w:pPr>
      <w:rPr>
        <w:rFonts w:cs="Times New Roman"/>
        <w:b w:val="0"/>
        <w:bCs w:val="0"/>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15:restartNumberingAfterBreak="0">
    <w:nsid w:val="20CD0CD6"/>
    <w:multiLevelType w:val="hybridMultilevel"/>
    <w:tmpl w:val="5308B1D4"/>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978485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752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796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470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B"/>
    <w:rsid w:val="00050CDF"/>
    <w:rsid w:val="0012096B"/>
    <w:rsid w:val="00175986"/>
    <w:rsid w:val="001A06DD"/>
    <w:rsid w:val="001B5147"/>
    <w:rsid w:val="00202A8E"/>
    <w:rsid w:val="00250246"/>
    <w:rsid w:val="00255D20"/>
    <w:rsid w:val="00277C2A"/>
    <w:rsid w:val="00285E39"/>
    <w:rsid w:val="002D145D"/>
    <w:rsid w:val="002F3EC1"/>
    <w:rsid w:val="0030265D"/>
    <w:rsid w:val="00317ED6"/>
    <w:rsid w:val="00320765"/>
    <w:rsid w:val="00324E62"/>
    <w:rsid w:val="003653E1"/>
    <w:rsid w:val="003827DC"/>
    <w:rsid w:val="003A7038"/>
    <w:rsid w:val="003B2849"/>
    <w:rsid w:val="004A64CB"/>
    <w:rsid w:val="004F7FA5"/>
    <w:rsid w:val="005009D9"/>
    <w:rsid w:val="005011C2"/>
    <w:rsid w:val="00502AB6"/>
    <w:rsid w:val="005076DC"/>
    <w:rsid w:val="00507FC8"/>
    <w:rsid w:val="00511142"/>
    <w:rsid w:val="00525EE7"/>
    <w:rsid w:val="00562093"/>
    <w:rsid w:val="005E2EA0"/>
    <w:rsid w:val="005F37E7"/>
    <w:rsid w:val="00606F9B"/>
    <w:rsid w:val="0061178C"/>
    <w:rsid w:val="00681623"/>
    <w:rsid w:val="006A3A45"/>
    <w:rsid w:val="006B3AC6"/>
    <w:rsid w:val="006F2335"/>
    <w:rsid w:val="00795342"/>
    <w:rsid w:val="007A6E05"/>
    <w:rsid w:val="007A72C6"/>
    <w:rsid w:val="007F1892"/>
    <w:rsid w:val="00801E96"/>
    <w:rsid w:val="00884B18"/>
    <w:rsid w:val="008B5642"/>
    <w:rsid w:val="008D1CAB"/>
    <w:rsid w:val="00923CD7"/>
    <w:rsid w:val="00960C30"/>
    <w:rsid w:val="0096350F"/>
    <w:rsid w:val="00990E50"/>
    <w:rsid w:val="009B127D"/>
    <w:rsid w:val="009C2CF2"/>
    <w:rsid w:val="009C383E"/>
    <w:rsid w:val="00A50F51"/>
    <w:rsid w:val="00AB72DF"/>
    <w:rsid w:val="00AE102C"/>
    <w:rsid w:val="00AE536B"/>
    <w:rsid w:val="00AE6C83"/>
    <w:rsid w:val="00B15541"/>
    <w:rsid w:val="00B21D22"/>
    <w:rsid w:val="00B3126D"/>
    <w:rsid w:val="00B52748"/>
    <w:rsid w:val="00B5304A"/>
    <w:rsid w:val="00CA4119"/>
    <w:rsid w:val="00CE653B"/>
    <w:rsid w:val="00D6001C"/>
    <w:rsid w:val="00D85A96"/>
    <w:rsid w:val="00DB27B4"/>
    <w:rsid w:val="00DD74D6"/>
    <w:rsid w:val="00DF68C5"/>
    <w:rsid w:val="00E35738"/>
    <w:rsid w:val="00E35F93"/>
    <w:rsid w:val="00EF253A"/>
    <w:rsid w:val="00F320A0"/>
    <w:rsid w:val="00F700AB"/>
    <w:rsid w:val="00F735E2"/>
    <w:rsid w:val="00FC1390"/>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84AD"/>
  <w15:docId w15:val="{61145D78-197D-4D3A-87D3-2DAC7B21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0AB"/>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uiPriority w:val="9"/>
    <w:qFormat/>
    <w:rsid w:val="00606F9B"/>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iPriority w:val="9"/>
    <w:unhideWhenUsed/>
    <w:qFormat/>
    <w:rsid w:val="00FC1390"/>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A6E05"/>
    <w:rPr>
      <w:color w:val="0000FF" w:themeColor="hyperlink"/>
      <w:u w:val="single"/>
    </w:rPr>
  </w:style>
  <w:style w:type="paragraph" w:styleId="Akapitzlist">
    <w:name w:val="List Paragraph"/>
    <w:basedOn w:val="Normalny"/>
    <w:uiPriority w:val="34"/>
    <w:qFormat/>
    <w:rsid w:val="007A6E05"/>
    <w:pPr>
      <w:ind w:left="720"/>
      <w:contextualSpacing/>
    </w:pPr>
    <w:rPr>
      <w:szCs w:val="21"/>
    </w:rPr>
  </w:style>
  <w:style w:type="character" w:customStyle="1" w:styleId="Nagwek1Znak">
    <w:name w:val="Nagłówek 1 Znak"/>
    <w:basedOn w:val="Domylnaczcionkaakapitu"/>
    <w:link w:val="Nagwek1"/>
    <w:uiPriority w:val="9"/>
    <w:rsid w:val="00606F9B"/>
    <w:rPr>
      <w:rFonts w:asciiTheme="majorHAnsi" w:eastAsiaTheme="majorEastAsia" w:hAnsiTheme="majorHAnsi" w:cs="Mangal"/>
      <w:color w:val="365F91" w:themeColor="accent1" w:themeShade="BF"/>
      <w:kern w:val="2"/>
      <w:sz w:val="32"/>
      <w:szCs w:val="29"/>
      <w:lang w:eastAsia="hi-IN" w:bidi="hi-IN"/>
    </w:rPr>
  </w:style>
  <w:style w:type="character" w:customStyle="1" w:styleId="Nagwek2Znak">
    <w:name w:val="Nagłówek 2 Znak"/>
    <w:basedOn w:val="Domylnaczcionkaakapitu"/>
    <w:link w:val="Nagwek2"/>
    <w:uiPriority w:val="9"/>
    <w:rsid w:val="00FC1390"/>
    <w:rPr>
      <w:rFonts w:asciiTheme="majorHAnsi" w:eastAsiaTheme="majorEastAsia" w:hAnsiTheme="majorHAnsi" w:cs="Mangal"/>
      <w:color w:val="365F91" w:themeColor="accent1" w:themeShade="BF"/>
      <w:kern w:val="2"/>
      <w:sz w:val="26"/>
      <w:szCs w:val="23"/>
      <w:lang w:eastAsia="hi-IN" w:bidi="hi-IN"/>
    </w:rPr>
  </w:style>
  <w:style w:type="paragraph" w:styleId="Tytu">
    <w:name w:val="Title"/>
    <w:basedOn w:val="Normalny"/>
    <w:next w:val="Normalny"/>
    <w:link w:val="TytuZnak"/>
    <w:uiPriority w:val="10"/>
    <w:qFormat/>
    <w:rsid w:val="00B21D22"/>
    <w:pPr>
      <w:contextualSpacing/>
    </w:pPr>
    <w:rPr>
      <w:rFonts w:asciiTheme="majorHAnsi" w:eastAsiaTheme="majorEastAsia" w:hAnsiTheme="majorHAnsi"/>
      <w:spacing w:val="-10"/>
      <w:kern w:val="28"/>
      <w:sz w:val="56"/>
      <w:szCs w:val="50"/>
    </w:rPr>
  </w:style>
  <w:style w:type="character" w:customStyle="1" w:styleId="TytuZnak">
    <w:name w:val="Tytuł Znak"/>
    <w:basedOn w:val="Domylnaczcionkaakapitu"/>
    <w:link w:val="Tytu"/>
    <w:uiPriority w:val="10"/>
    <w:rsid w:val="00B21D22"/>
    <w:rPr>
      <w:rFonts w:asciiTheme="majorHAnsi" w:eastAsiaTheme="majorEastAsia" w:hAnsiTheme="majorHAnsi" w:cs="Mangal"/>
      <w:spacing w:val="-10"/>
      <w:kern w:val="28"/>
      <w:sz w:val="56"/>
      <w:szCs w:val="5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656">
      <w:bodyDiv w:val="1"/>
      <w:marLeft w:val="0"/>
      <w:marRight w:val="0"/>
      <w:marTop w:val="0"/>
      <w:marBottom w:val="0"/>
      <w:divBdr>
        <w:top w:val="none" w:sz="0" w:space="0" w:color="auto"/>
        <w:left w:val="none" w:sz="0" w:space="0" w:color="auto"/>
        <w:bottom w:val="none" w:sz="0" w:space="0" w:color="auto"/>
        <w:right w:val="none" w:sz="0" w:space="0" w:color="auto"/>
      </w:divBdr>
    </w:div>
    <w:div w:id="944767855">
      <w:bodyDiv w:val="1"/>
      <w:marLeft w:val="0"/>
      <w:marRight w:val="0"/>
      <w:marTop w:val="0"/>
      <w:marBottom w:val="0"/>
      <w:divBdr>
        <w:top w:val="none" w:sz="0" w:space="0" w:color="auto"/>
        <w:left w:val="none" w:sz="0" w:space="0" w:color="auto"/>
        <w:bottom w:val="none" w:sz="0" w:space="0" w:color="auto"/>
        <w:right w:val="none" w:sz="0" w:space="0" w:color="auto"/>
      </w:divBdr>
    </w:div>
    <w:div w:id="21300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fi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814</Words>
  <Characters>4885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M_Wojtania</dc:creator>
  <cp:keywords/>
  <dc:description/>
  <cp:lastModifiedBy>SMART FIX</cp:lastModifiedBy>
  <cp:revision>20</cp:revision>
  <cp:lastPrinted>2022-08-05T08:45:00Z</cp:lastPrinted>
  <dcterms:created xsi:type="dcterms:W3CDTF">2025-05-28T09:08:00Z</dcterms:created>
  <dcterms:modified xsi:type="dcterms:W3CDTF">2025-06-11T10:12:00Z</dcterms:modified>
</cp:coreProperties>
</file>